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533C" w14:textId="48C7606D" w:rsidR="002F706C" w:rsidRDefault="00E116DA">
      <w:pPr>
        <w:rPr>
          <w:b/>
          <w:color w:val="C0504D" w:themeColor="accent2"/>
          <w:sz w:val="20"/>
          <w:szCs w:val="20"/>
        </w:rPr>
      </w:pPr>
      <w:r w:rsidRPr="00E116DA">
        <w:rPr>
          <w:b/>
          <w:color w:val="C0504D" w:themeColor="accent2"/>
          <w:sz w:val="20"/>
          <w:szCs w:val="20"/>
        </w:rPr>
        <w:t xml:space="preserve">Tip:  Use </w:t>
      </w:r>
      <w:r w:rsidR="008351AF">
        <w:rPr>
          <w:b/>
          <w:color w:val="C0504D" w:themeColor="accent2"/>
          <w:sz w:val="20"/>
          <w:szCs w:val="20"/>
        </w:rPr>
        <w:t>your</w:t>
      </w:r>
      <w:r w:rsidRPr="00E116DA">
        <w:rPr>
          <w:b/>
          <w:color w:val="C0504D" w:themeColor="accent2"/>
          <w:sz w:val="20"/>
          <w:szCs w:val="20"/>
        </w:rPr>
        <w:t xml:space="preserve"> </w:t>
      </w:r>
      <w:r w:rsidR="008351AF">
        <w:rPr>
          <w:b/>
          <w:color w:val="C0504D" w:themeColor="accent2"/>
          <w:sz w:val="20"/>
          <w:szCs w:val="20"/>
        </w:rPr>
        <w:t>M</w:t>
      </w:r>
      <w:r w:rsidRPr="00E116DA">
        <w:rPr>
          <w:b/>
          <w:color w:val="C0504D" w:themeColor="accent2"/>
          <w:sz w:val="20"/>
          <w:szCs w:val="20"/>
        </w:rPr>
        <w:t>ouse or the Up and Down Arrow (</w:t>
      </w:r>
      <w:r w:rsidRPr="00E116DA">
        <w:rPr>
          <w:rFonts w:ascii="Segoe UI Emoji" w:hAnsi="Segoe UI Emoji"/>
          <w:b/>
          <w:color w:val="C0504D" w:themeColor="accent2"/>
          <w:sz w:val="20"/>
          <w:szCs w:val="20"/>
        </w:rPr>
        <w:t>↑</w:t>
      </w:r>
      <w:r w:rsidRPr="00E116DA">
        <w:rPr>
          <w:b/>
          <w:color w:val="C0504D" w:themeColor="accent2"/>
          <w:sz w:val="20"/>
          <w:szCs w:val="20"/>
        </w:rPr>
        <w:t xml:space="preserve"> </w:t>
      </w:r>
      <w:r w:rsidRPr="00E116DA">
        <w:rPr>
          <w:rFonts w:ascii="Segoe UI Emoji" w:hAnsi="Segoe UI Emoji"/>
          <w:b/>
          <w:color w:val="C0504D" w:themeColor="accent2"/>
          <w:sz w:val="20"/>
          <w:szCs w:val="20"/>
        </w:rPr>
        <w:t>↓)</w:t>
      </w:r>
      <w:r w:rsidRPr="00E116DA">
        <w:rPr>
          <w:b/>
          <w:color w:val="C0504D" w:themeColor="accent2"/>
          <w:sz w:val="20"/>
          <w:szCs w:val="20"/>
        </w:rPr>
        <w:t xml:space="preserve"> </w:t>
      </w:r>
      <w:r w:rsidR="008351AF">
        <w:rPr>
          <w:b/>
          <w:color w:val="C0504D" w:themeColor="accent2"/>
          <w:sz w:val="20"/>
          <w:szCs w:val="20"/>
        </w:rPr>
        <w:t>K</w:t>
      </w:r>
      <w:r w:rsidRPr="00E116DA">
        <w:rPr>
          <w:b/>
          <w:color w:val="C0504D" w:themeColor="accent2"/>
          <w:sz w:val="20"/>
          <w:szCs w:val="20"/>
        </w:rPr>
        <w:t>eys to toggle through the form.</w:t>
      </w:r>
      <w:r w:rsidR="008351AF">
        <w:rPr>
          <w:b/>
          <w:color w:val="C0504D" w:themeColor="accent2"/>
          <w:sz w:val="20"/>
          <w:szCs w:val="20"/>
        </w:rPr>
        <w:t xml:space="preserve">  </w:t>
      </w:r>
    </w:p>
    <w:p w14:paraId="3B2C872C" w14:textId="77777777" w:rsidR="004420A6" w:rsidRPr="00E116DA" w:rsidRDefault="004420A6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97"/>
        <w:gridCol w:w="1366"/>
        <w:gridCol w:w="1963"/>
        <w:gridCol w:w="3000"/>
      </w:tblGrid>
      <w:tr w:rsidR="00491A66" w:rsidRPr="007324BD" w14:paraId="295B74CE" w14:textId="77777777" w:rsidTr="00B52479">
        <w:trPr>
          <w:cantSplit/>
          <w:trHeight w:val="987"/>
          <w:tblHeader/>
          <w:jc w:val="center"/>
        </w:trPr>
        <w:tc>
          <w:tcPr>
            <w:tcW w:w="992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0000"/>
            <w:vAlign w:val="center"/>
          </w:tcPr>
          <w:p w14:paraId="61A1E59E" w14:textId="4CC2CDFB" w:rsidR="00BE2611" w:rsidRPr="00B52479" w:rsidRDefault="00E85CD0" w:rsidP="00E35B22">
            <w:pPr>
              <w:pStyle w:val="Heading1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6864EC33" wp14:editId="24CBC25D">
                  <wp:simplePos x="0" y="0"/>
                  <wp:positionH relativeFrom="column">
                    <wp:posOffset>-520065</wp:posOffset>
                  </wp:positionH>
                  <wp:positionV relativeFrom="paragraph">
                    <wp:posOffset>-250825</wp:posOffset>
                  </wp:positionV>
                  <wp:extent cx="831850" cy="667385"/>
                  <wp:effectExtent l="0" t="0" r="6350" b="0"/>
                  <wp:wrapTight wrapText="bothSides">
                    <wp:wrapPolygon edited="0">
                      <wp:start x="0" y="0"/>
                      <wp:lineTo x="0" y="20963"/>
                      <wp:lineTo x="21270" y="20963"/>
                      <wp:lineTo x="21270" y="0"/>
                      <wp:lineTo x="0" y="0"/>
                    </wp:wrapPolygon>
                  </wp:wrapTight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611" w:rsidRPr="00B52479">
              <w:rPr>
                <w:sz w:val="40"/>
                <w:szCs w:val="40"/>
              </w:rPr>
              <w:t>LEADERSHIP SEARCH COMMITTEE</w:t>
            </w:r>
          </w:p>
          <w:p w14:paraId="5C259895" w14:textId="34550A31" w:rsidR="00491A66" w:rsidRPr="002E726D" w:rsidRDefault="00A46559" w:rsidP="00E35B22">
            <w:pPr>
              <w:pStyle w:val="Heading1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CANDIDATE </w:t>
            </w:r>
            <w:r w:rsidR="00E35B22" w:rsidRPr="00B52479">
              <w:rPr>
                <w:sz w:val="40"/>
                <w:szCs w:val="40"/>
              </w:rPr>
              <w:t>expression</w:t>
            </w:r>
            <w:r w:rsidR="009E2C04" w:rsidRPr="00B52479">
              <w:rPr>
                <w:sz w:val="40"/>
                <w:szCs w:val="40"/>
              </w:rPr>
              <w:t xml:space="preserve"> OF INTEREST</w:t>
            </w:r>
            <w:r w:rsidR="00491A66" w:rsidRPr="002E726D">
              <w:rPr>
                <w:sz w:val="32"/>
                <w:szCs w:val="32"/>
              </w:rPr>
              <w:t xml:space="preserve"> </w:t>
            </w:r>
          </w:p>
        </w:tc>
      </w:tr>
      <w:tr w:rsidR="00C81188" w:rsidRPr="007324BD" w14:paraId="7F5D9AF1" w14:textId="77777777" w:rsidTr="00B52479">
        <w:trPr>
          <w:cantSplit/>
          <w:trHeight w:val="600"/>
          <w:jc w:val="center"/>
        </w:trPr>
        <w:tc>
          <w:tcPr>
            <w:tcW w:w="9926" w:type="dxa"/>
            <w:gridSpan w:val="4"/>
            <w:shd w:val="clear" w:color="auto" w:fill="FFD347"/>
            <w:vAlign w:val="center"/>
          </w:tcPr>
          <w:p w14:paraId="349CD329" w14:textId="461FEEF0" w:rsidR="00C81188" w:rsidRPr="00180148" w:rsidRDefault="00C0094F" w:rsidP="005314CE">
            <w:pPr>
              <w:pStyle w:val="Heading2"/>
              <w:rPr>
                <w:sz w:val="32"/>
                <w:szCs w:val="32"/>
              </w:rPr>
            </w:pPr>
            <w:r w:rsidRPr="00180148">
              <w:rPr>
                <w:color w:val="984806" w:themeColor="accent6" w:themeShade="80"/>
                <w:sz w:val="32"/>
                <w:szCs w:val="32"/>
              </w:rPr>
              <w:t>C</w:t>
            </w:r>
            <w:r w:rsidR="00A46559">
              <w:rPr>
                <w:color w:val="984806" w:themeColor="accent6" w:themeShade="80"/>
                <w:sz w:val="32"/>
                <w:szCs w:val="32"/>
              </w:rPr>
              <w:t>ONTACT</w:t>
            </w:r>
            <w:r w:rsidR="00C81188" w:rsidRPr="00180148">
              <w:rPr>
                <w:color w:val="984806" w:themeColor="accent6" w:themeShade="80"/>
                <w:sz w:val="32"/>
                <w:szCs w:val="32"/>
              </w:rPr>
              <w:t xml:space="preserve"> Information</w:t>
            </w:r>
          </w:p>
        </w:tc>
      </w:tr>
      <w:tr w:rsidR="0024648C" w:rsidRPr="007324BD" w14:paraId="455FE961" w14:textId="77777777" w:rsidTr="00A46559">
        <w:trPr>
          <w:cantSplit/>
          <w:trHeight w:val="339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450E0197" w14:textId="2F0983E1" w:rsidR="0024648C" w:rsidRPr="007324BD" w:rsidRDefault="0024648C" w:rsidP="00326F1B">
            <w:r w:rsidRPr="00334F46">
              <w:rPr>
                <w:b/>
                <w:color w:val="C0504D" w:themeColor="accent2"/>
                <w:sz w:val="20"/>
                <w:szCs w:val="20"/>
              </w:rPr>
              <w:t>Name</w:t>
            </w:r>
            <w:r w:rsidR="001D2340" w:rsidRPr="00334F46">
              <w:rPr>
                <w:b/>
                <w:color w:val="C0504D" w:themeColor="accent2"/>
                <w:sz w:val="20"/>
                <w:szCs w:val="20"/>
              </w:rPr>
              <w:t>:</w:t>
            </w:r>
            <w:r w:rsidR="002B2353">
              <w:t xml:space="preserve"> </w:t>
            </w:r>
            <w:sdt>
              <w:sdtPr>
                <w:id w:val="-203715643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2002020625" w:edGrp="everyone"/>
                <w:r w:rsidR="00B26D51" w:rsidRPr="0072075B">
                  <w:rPr>
                    <w:rStyle w:val="PlaceholderText"/>
                  </w:rPr>
                  <w:t>Click or tap here to enter text.</w:t>
                </w:r>
                <w:permEnd w:id="2002020625"/>
              </w:sdtContent>
            </w:sdt>
          </w:p>
        </w:tc>
      </w:tr>
      <w:tr w:rsidR="005B254A" w:rsidRPr="007324BD" w14:paraId="300ADD3B" w14:textId="77777777" w:rsidTr="009A5492">
        <w:trPr>
          <w:cantSplit/>
          <w:trHeight w:val="259"/>
          <w:jc w:val="center"/>
        </w:trPr>
        <w:tc>
          <w:tcPr>
            <w:tcW w:w="4963" w:type="dxa"/>
            <w:gridSpan w:val="2"/>
            <w:shd w:val="clear" w:color="auto" w:fill="auto"/>
            <w:vAlign w:val="center"/>
          </w:tcPr>
          <w:p w14:paraId="710B964C" w14:textId="77777777" w:rsidR="005B254A" w:rsidRPr="007324BD" w:rsidRDefault="005B254A" w:rsidP="009E2C04">
            <w:r w:rsidRPr="0020484C">
              <w:rPr>
                <w:b/>
                <w:color w:val="C0504D" w:themeColor="accent2"/>
                <w:sz w:val="20"/>
                <w:szCs w:val="20"/>
              </w:rPr>
              <w:t>Title:</w:t>
            </w:r>
            <w:r>
              <w:t xml:space="preserve">  </w:t>
            </w:r>
            <w:sdt>
              <w:sdtPr>
                <w:id w:val="1361160840"/>
                <w:placeholder>
                  <w:docPart w:val="2E15722F74204C41B96ED8649CCBAD28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3" w:type="dxa"/>
            <w:gridSpan w:val="2"/>
            <w:shd w:val="clear" w:color="auto" w:fill="auto"/>
            <w:vAlign w:val="center"/>
          </w:tcPr>
          <w:p w14:paraId="04BF0AB8" w14:textId="4AB97180" w:rsidR="005B254A" w:rsidRPr="007324BD" w:rsidRDefault="005B254A" w:rsidP="009E2C04">
            <w:r w:rsidRPr="0020484C">
              <w:rPr>
                <w:b/>
                <w:color w:val="C0504D" w:themeColor="accent2"/>
                <w:sz w:val="20"/>
                <w:szCs w:val="20"/>
              </w:rPr>
              <w:t>Company:</w:t>
            </w:r>
            <w:r>
              <w:t xml:space="preserve">  </w:t>
            </w:r>
            <w:sdt>
              <w:sdtPr>
                <w:id w:val="-1810856858"/>
                <w:placeholder>
                  <w:docPart w:val="D0E813F924974411BAA1E58F803F2F08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C04" w:rsidRPr="007324BD" w14:paraId="318CACEF" w14:textId="77777777" w:rsidTr="009A5492">
        <w:trPr>
          <w:cantSplit/>
          <w:trHeight w:val="259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0E962817" w14:textId="07108CB7" w:rsidR="009E2C04" w:rsidRDefault="005B254A" w:rsidP="009E2C04">
            <w:r w:rsidRPr="0020484C">
              <w:rPr>
                <w:b/>
                <w:color w:val="C0504D" w:themeColor="accent2"/>
                <w:sz w:val="20"/>
                <w:szCs w:val="20"/>
              </w:rPr>
              <w:t>Address:</w:t>
            </w:r>
            <w:r>
              <w:t xml:space="preserve">  </w:t>
            </w:r>
            <w:sdt>
              <w:sdtPr>
                <w:id w:val="-855576917"/>
                <w:placeholder>
                  <w:docPart w:val="A31D673D20F9430A80EFFC63AB3EAC3C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2C04" w:rsidRPr="007324BD" w14:paraId="51829635" w14:textId="77777777" w:rsidTr="009A5492">
        <w:trPr>
          <w:cantSplit/>
          <w:trHeight w:val="259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7BB7B408" w14:textId="34DE7E26" w:rsidR="009E2C04" w:rsidRDefault="005B254A" w:rsidP="009E2C04">
            <w:r w:rsidRPr="0020484C">
              <w:rPr>
                <w:b/>
                <w:color w:val="C0504D" w:themeColor="accent2"/>
                <w:sz w:val="20"/>
                <w:szCs w:val="20"/>
              </w:rPr>
              <w:t>Email:</w:t>
            </w:r>
            <w:r>
              <w:t xml:space="preserve">  </w:t>
            </w:r>
            <w:sdt>
              <w:sdtPr>
                <w:id w:val="1321861788"/>
                <w:placeholder>
                  <w:docPart w:val="DF5289F4048A4531A134A691EFEBA63C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6F4C" w:rsidRPr="007324BD" w14:paraId="7039EA7C" w14:textId="77777777" w:rsidTr="009A5492">
        <w:trPr>
          <w:cantSplit/>
          <w:trHeight w:val="259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138F0184" w14:textId="19EE253E" w:rsidR="00206F4C" w:rsidRDefault="005B254A" w:rsidP="009E2C04">
            <w:r w:rsidRPr="007375AE">
              <w:rPr>
                <w:b/>
                <w:color w:val="C0504D" w:themeColor="accent2"/>
                <w:sz w:val="20"/>
                <w:szCs w:val="20"/>
              </w:rPr>
              <w:t xml:space="preserve">Office </w:t>
            </w:r>
            <w:r w:rsidR="000F0487" w:rsidRPr="007375AE">
              <w:rPr>
                <w:b/>
                <w:color w:val="C0504D" w:themeColor="accent2"/>
                <w:sz w:val="20"/>
                <w:szCs w:val="20"/>
              </w:rPr>
              <w:t>&amp;</w:t>
            </w:r>
            <w:r w:rsidRPr="007375AE">
              <w:rPr>
                <w:b/>
                <w:color w:val="C0504D" w:themeColor="accent2"/>
                <w:sz w:val="20"/>
                <w:szCs w:val="20"/>
              </w:rPr>
              <w:t xml:space="preserve"> Mobile </w:t>
            </w:r>
            <w:r w:rsidR="009918A8" w:rsidRPr="007375AE">
              <w:rPr>
                <w:b/>
                <w:color w:val="C0504D" w:themeColor="accent2"/>
                <w:sz w:val="20"/>
                <w:szCs w:val="20"/>
              </w:rPr>
              <w:t xml:space="preserve">Phones </w:t>
            </w:r>
            <w:r w:rsidR="000F0487" w:rsidRPr="007375AE">
              <w:rPr>
                <w:b/>
                <w:color w:val="C0504D" w:themeColor="accent2"/>
                <w:sz w:val="20"/>
                <w:szCs w:val="20"/>
              </w:rPr>
              <w:t>(include country code)</w:t>
            </w:r>
            <w:r w:rsidRPr="007375AE">
              <w:rPr>
                <w:b/>
                <w:color w:val="C0504D" w:themeColor="accent2"/>
                <w:sz w:val="20"/>
                <w:szCs w:val="20"/>
              </w:rPr>
              <w:t>:</w:t>
            </w:r>
            <w:r>
              <w:t xml:space="preserve">  </w:t>
            </w:r>
            <w:sdt>
              <w:sdtPr>
                <w:id w:val="-481388900"/>
                <w:placeholder>
                  <w:docPart w:val="9CE07535546B43BFA471F9CEEE149499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5492" w:rsidRPr="007324BD" w14:paraId="6D99A9D5" w14:textId="77777777" w:rsidTr="009A5492">
        <w:trPr>
          <w:cantSplit/>
          <w:trHeight w:val="259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3B169D34" w14:textId="056B3AF7" w:rsidR="009A5492" w:rsidRDefault="009A5492" w:rsidP="009A5492">
            <w:pPr>
              <w:rPr>
                <w:b/>
                <w:sz w:val="20"/>
                <w:szCs w:val="20"/>
              </w:rPr>
            </w:pPr>
            <w:r w:rsidRPr="0020484C">
              <w:rPr>
                <w:b/>
                <w:color w:val="C0504D" w:themeColor="accent2"/>
                <w:sz w:val="20"/>
                <w:szCs w:val="20"/>
              </w:rPr>
              <w:t xml:space="preserve">LinkedIn </w:t>
            </w:r>
            <w:r w:rsidR="007F29A8">
              <w:rPr>
                <w:b/>
                <w:color w:val="C0504D" w:themeColor="accent2"/>
                <w:sz w:val="20"/>
                <w:szCs w:val="20"/>
              </w:rPr>
              <w:t>URL</w:t>
            </w:r>
            <w:r w:rsidRPr="0020484C">
              <w:rPr>
                <w:b/>
                <w:color w:val="C0504D" w:themeColor="accent2"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id w:val="1893458246"/>
                <w:placeholder>
                  <w:docPart w:val="9147D15A293645338E0E75D3E2CAE4C8"/>
                </w:placeholder>
                <w:showingPlcHdr/>
              </w:sdtPr>
              <w:sdtEndPr/>
              <w:sdtContent>
                <w:r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5492" w:rsidRPr="007324BD" w14:paraId="3F7DC907" w14:textId="77777777" w:rsidTr="00A46559">
        <w:trPr>
          <w:cantSplit/>
          <w:trHeight w:val="1527"/>
          <w:jc w:val="center"/>
        </w:trPr>
        <w:tc>
          <w:tcPr>
            <w:tcW w:w="9926" w:type="dxa"/>
            <w:gridSpan w:val="4"/>
            <w:shd w:val="clear" w:color="auto" w:fill="auto"/>
            <w:vAlign w:val="center"/>
          </w:tcPr>
          <w:p w14:paraId="08FC31ED" w14:textId="27E60EC7" w:rsidR="006B5147" w:rsidRDefault="00313D58" w:rsidP="009A5492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>P</w:t>
            </w:r>
            <w:r w:rsidR="00C60106"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lease </w:t>
            </w:r>
            <w:r w:rsidR="00973CEC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read the following statement AND </w:t>
            </w:r>
            <w:r w:rsidR="00C60106"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check the </w:t>
            </w:r>
            <w:r w:rsidR="00BE33E7"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box </w:t>
            </w:r>
            <w:r w:rsid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to signify </w:t>
            </w:r>
            <w:r w:rsidR="00CA5AD8"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>your agreement</w:t>
            </w:r>
            <w:r w:rsidR="008F47B9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 xml:space="preserve"> (you must use your mouse to click the box)</w:t>
            </w:r>
            <w:r w:rsidR="00CA5AD8" w:rsidRPr="0071631A">
              <w:rPr>
                <w:rFonts w:eastAsia="MS Gothic" w:cstheme="minorHAnsi"/>
                <w:b/>
                <w:color w:val="C0504D" w:themeColor="accent2"/>
                <w:sz w:val="20"/>
                <w:szCs w:val="20"/>
              </w:rPr>
              <w:t>:</w:t>
            </w:r>
          </w:p>
          <w:p w14:paraId="27C74971" w14:textId="77777777" w:rsidR="00CA5AD8" w:rsidRPr="00CA5AD8" w:rsidRDefault="00CA5AD8" w:rsidP="009A549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703A69" w14:textId="54B84259" w:rsidR="009A5492" w:rsidRDefault="00ED42A7" w:rsidP="009A549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129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49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B5147">
              <w:rPr>
                <w:b/>
                <w:sz w:val="20"/>
                <w:szCs w:val="20"/>
              </w:rPr>
              <w:t xml:space="preserve"> </w:t>
            </w:r>
            <w:r w:rsidR="004B6B6D">
              <w:rPr>
                <w:b/>
                <w:sz w:val="20"/>
                <w:szCs w:val="20"/>
              </w:rPr>
              <w:t xml:space="preserve"> </w:t>
            </w:r>
            <w:r w:rsidR="00BE33E7" w:rsidRPr="0071631A">
              <w:rPr>
                <w:b/>
                <w:color w:val="C0504D" w:themeColor="accent2"/>
                <w:sz w:val="20"/>
                <w:szCs w:val="20"/>
              </w:rPr>
              <w:t xml:space="preserve">I am </w:t>
            </w:r>
            <w:r w:rsidR="009A5492" w:rsidRPr="0071631A">
              <w:rPr>
                <w:b/>
                <w:color w:val="C0504D" w:themeColor="accent2"/>
                <w:sz w:val="20"/>
                <w:szCs w:val="20"/>
              </w:rPr>
              <w:t xml:space="preserve">willing and able to </w:t>
            </w:r>
            <w:r w:rsidR="009A5492" w:rsidRPr="0071631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meet the requirements of the </w:t>
            </w:r>
            <w:r w:rsidR="00F87AD5" w:rsidRPr="0071631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LSC job</w:t>
            </w:r>
            <w:r w:rsidR="009A5492" w:rsidRPr="0071631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as </w:t>
            </w:r>
            <w:r w:rsidR="00B01C59" w:rsidRPr="0071631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defined</w:t>
            </w:r>
            <w:r w:rsidR="009A5492" w:rsidRPr="0071631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in the position description</w:t>
            </w:r>
            <w:r w:rsidR="009A5492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, including </w:t>
            </w:r>
            <w:r w:rsidR="00636217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up to 7</w:t>
            </w:r>
            <w:r w:rsidR="00D75908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two-hour</w:t>
            </w:r>
            <w:r w:rsidR="00E76F38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</w:t>
            </w:r>
            <w:r w:rsidR="00C05D95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virtual</w:t>
            </w:r>
            <w:r w:rsidR="00E76F38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conferences, </w:t>
            </w:r>
            <w:r w:rsidR="009A5492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some </w:t>
            </w:r>
            <w:r w:rsidR="00C66843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local </w:t>
            </w:r>
            <w:r w:rsidR="009A5492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travel </w:t>
            </w:r>
            <w:r w:rsidR="00FD2935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to </w:t>
            </w:r>
            <w:r w:rsidR="006665F6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regional </w:t>
            </w:r>
            <w:r w:rsidR="00085C31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member engagement events</w:t>
            </w:r>
            <w:r w:rsidR="00BC55B4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, </w:t>
            </w:r>
            <w:r w:rsidR="0076169B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travel </w:t>
            </w:r>
            <w:r w:rsidR="0077044E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up to 4</w:t>
            </w:r>
            <w:r w:rsidR="00E90EF8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days in June dur</w:t>
            </w:r>
            <w:r w:rsidR="00D30C81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ing </w:t>
            </w:r>
            <w:r w:rsidR="00A46559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the </w:t>
            </w:r>
            <w:r w:rsidR="00D30C81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InfoComm </w:t>
            </w:r>
            <w:r w:rsidR="004420A6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s</w:t>
            </w:r>
            <w:r w:rsidR="00D30C81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how</w:t>
            </w:r>
            <w:r w:rsidR="0076169B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, and </w:t>
            </w:r>
            <w:r w:rsidR="00682C26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travel</w:t>
            </w:r>
            <w:r w:rsidR="0076169B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</w:t>
            </w:r>
            <w:r w:rsidR="00243923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to AVIXA headquarters </w:t>
            </w:r>
            <w:r w:rsidR="000478BA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for </w:t>
            </w:r>
            <w:r w:rsidR="0076169B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2 days in December</w:t>
            </w:r>
            <w:r w:rsidR="007375AE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 xml:space="preserve"> for annual meeting</w:t>
            </w:r>
            <w:r w:rsidR="00BE33E7" w:rsidRPr="00E13FBC">
              <w:rPr>
                <w:rFonts w:asciiTheme="majorHAnsi" w:hAnsiTheme="majorHAnsi" w:cstheme="majorHAnsi"/>
                <w:color w:val="C0504D" w:themeColor="accent2"/>
                <w:sz w:val="20"/>
                <w:szCs w:val="20"/>
              </w:rPr>
              <w:t>.</w:t>
            </w:r>
          </w:p>
        </w:tc>
      </w:tr>
      <w:tr w:rsidR="009A5492" w:rsidRPr="007324BD" w14:paraId="60C2C632" w14:textId="77777777" w:rsidTr="00893F67">
        <w:trPr>
          <w:cantSplit/>
          <w:trHeight w:val="288"/>
          <w:jc w:val="center"/>
        </w:trPr>
        <w:tc>
          <w:tcPr>
            <w:tcW w:w="9926" w:type="dxa"/>
            <w:gridSpan w:val="4"/>
            <w:shd w:val="clear" w:color="auto" w:fill="FFD347"/>
            <w:vAlign w:val="center"/>
          </w:tcPr>
          <w:p w14:paraId="00F20BFE" w14:textId="22F2C282" w:rsidR="009A5492" w:rsidRPr="00C0094F" w:rsidRDefault="009A5492" w:rsidP="009A5492">
            <w:pPr>
              <w:pStyle w:val="Heading2"/>
              <w:rPr>
                <w:sz w:val="24"/>
                <w:szCs w:val="24"/>
              </w:rPr>
            </w:pPr>
            <w:r w:rsidRPr="00120AF8">
              <w:rPr>
                <w:color w:val="984806" w:themeColor="accent6" w:themeShade="80"/>
                <w:sz w:val="24"/>
                <w:szCs w:val="24"/>
              </w:rPr>
              <w:t>QUESTIO</w:t>
            </w:r>
            <w:r>
              <w:rPr>
                <w:color w:val="984806" w:themeColor="accent6" w:themeShade="80"/>
                <w:sz w:val="24"/>
                <w:szCs w:val="24"/>
              </w:rPr>
              <w:t>n</w:t>
            </w:r>
            <w:r w:rsidR="009671E2">
              <w:rPr>
                <w:color w:val="984806" w:themeColor="accent6" w:themeShade="80"/>
                <w:sz w:val="24"/>
                <w:szCs w:val="24"/>
              </w:rPr>
              <w:t>NAIRE</w:t>
            </w:r>
          </w:p>
        </w:tc>
      </w:tr>
      <w:tr w:rsidR="009A5492" w:rsidRPr="007324BD" w14:paraId="7A94F357" w14:textId="77777777" w:rsidTr="009A5492">
        <w:trPr>
          <w:cantSplit/>
          <w:trHeight w:val="2535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58707F91" w14:textId="77B93EB7" w:rsidR="009A5492" w:rsidRPr="000A39E6" w:rsidRDefault="00587DA6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Please share some of your motivations for </w:t>
            </w:r>
            <w:r w:rsidR="00D85AF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volunteering</w:t>
            </w:r>
            <w:r w:rsidR="00EE30D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to serve on the </w:t>
            </w:r>
            <w:r w:rsidR="008736B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AVIXA </w:t>
            </w:r>
            <w:r w:rsidR="00EE30D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Leadership Search Committee.  </w:t>
            </w:r>
            <w:r w:rsidR="0075761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What compels your interest?</w:t>
            </w:r>
          </w:p>
          <w:p w14:paraId="0CA03EC6" w14:textId="13E258C3" w:rsidR="009A5492" w:rsidRPr="00E238A2" w:rsidRDefault="00ED42A7" w:rsidP="009A5492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905730615"/>
                <w:placeholder>
                  <w:docPart w:val="0E8BBCD50F4046AAB135A29B73548A2E"/>
                </w:placeholder>
                <w:showingPlcHdr/>
              </w:sdtPr>
              <w:sdtEndPr/>
              <w:sdtContent>
                <w:r w:rsidR="005606F8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</w:t>
            </w:r>
          </w:p>
        </w:tc>
      </w:tr>
      <w:tr w:rsidR="00F07471" w:rsidRPr="007324BD" w14:paraId="75E216C7" w14:textId="77777777" w:rsidTr="009A5492">
        <w:trPr>
          <w:cantSplit/>
          <w:trHeight w:val="2535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4C9F8168" w14:textId="440A4335" w:rsidR="00F07471" w:rsidRPr="000A39E6" w:rsidRDefault="00F07471" w:rsidP="00F0747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How will you make us proud(er) / what are your core values?</w:t>
            </w:r>
          </w:p>
          <w:p w14:paraId="553BE58C" w14:textId="708FBBFE" w:rsidR="00F07471" w:rsidRDefault="00ED42A7" w:rsidP="00F07471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1401978868"/>
                <w:placeholder>
                  <w:docPart w:val="C2106DE6279C46318550C7B88DE1006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color w:val="000000" w:themeColor="text1"/>
                      <w:sz w:val="18"/>
                      <w:szCs w:val="18"/>
                    </w:rPr>
                    <w:id w:val="1638839323"/>
                    <w:placeholder>
                      <w:docPart w:val="80AA9672C6014681A7A2D55C7A358428"/>
                    </w:placeholder>
                    <w:showingPlcHdr/>
                  </w:sdtPr>
                  <w:sdtEndPr/>
                  <w:sdtContent>
                    <w:r w:rsidR="00F07471" w:rsidRPr="0072075B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F0747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</w:t>
            </w:r>
          </w:p>
        </w:tc>
      </w:tr>
      <w:tr w:rsidR="009A5492" w:rsidRPr="007324BD" w14:paraId="2EA4A140" w14:textId="77777777" w:rsidTr="006C7FC1">
        <w:trPr>
          <w:cantSplit/>
          <w:trHeight w:val="3012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708E10ED" w14:textId="36D81874" w:rsidR="009A5492" w:rsidRPr="002A4460" w:rsidRDefault="008736B7" w:rsidP="008A203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lastRenderedPageBreak/>
              <w:t xml:space="preserve">Would you rather work on your own, with a group, </w:t>
            </w:r>
            <w:r w:rsidR="00F760EF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or with a partner?  Why?  </w:t>
            </w:r>
          </w:p>
          <w:p w14:paraId="6187B7D7" w14:textId="7FBB5333" w:rsidR="009A5492" w:rsidRPr="00E238A2" w:rsidRDefault="00ED42A7" w:rsidP="000113E8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1542790713"/>
                <w:placeholder>
                  <w:docPart w:val="0E8BBCD50F4046AAB135A29B73548A2E"/>
                </w:placeholder>
                <w:showingPlcHdr/>
              </w:sdtPr>
              <w:sdtEndPr/>
              <w:sdtContent>
                <w:r w:rsidR="009A5492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9A5492" w:rsidRPr="007324BD" w14:paraId="3C748C84" w14:textId="77777777" w:rsidTr="00BB393F">
        <w:trPr>
          <w:cantSplit/>
          <w:trHeight w:val="3615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297F508F" w14:textId="11DC63B9" w:rsidR="009A5492" w:rsidRPr="00AB31C1" w:rsidRDefault="004B25F6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T</w:t>
            </w:r>
            <w:r w:rsidR="00D6315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ell us about your recruitment </w:t>
            </w:r>
            <w:r w:rsidR="00E14418"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skills, connections, resources</w:t>
            </w:r>
            <w:r w:rsidR="00593679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, expertise,</w:t>
            </w:r>
            <w:r w:rsidR="00E14418"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and </w:t>
            </w:r>
            <w:r w:rsidR="000560A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prior experience</w:t>
            </w:r>
            <w:r w:rsidR="004743FD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;</w:t>
            </w:r>
            <w:r w:rsidR="009C23A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and how </w:t>
            </w:r>
            <w:r w:rsidR="00721372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those </w:t>
            </w:r>
            <w:r w:rsidR="00C657BC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qualities </w:t>
            </w:r>
            <w:r w:rsidR="005C1538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would be</w:t>
            </w:r>
            <w:r w:rsidR="002044C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benefi</w:t>
            </w:r>
            <w:r w:rsidR="005C1538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cial </w:t>
            </w:r>
            <w:r w:rsidR="004743FD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to the Leadership Search Committee.</w:t>
            </w:r>
            <w:r w:rsidR="00305078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  </w:t>
            </w:r>
          </w:p>
          <w:p w14:paraId="7B31B187" w14:textId="14424B94" w:rsidR="009A5492" w:rsidRPr="00E238A2" w:rsidRDefault="00ED42A7" w:rsidP="009A5492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291132036"/>
                <w:placeholder>
                  <w:docPart w:val="E750713E897A4FF29BFE3E5296385163"/>
                </w:placeholder>
                <w:showingPlcHdr/>
              </w:sdtPr>
              <w:sdtEndPr/>
              <w:sdtContent>
                <w:r w:rsidR="009A5492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BB393F" w:rsidRPr="007324BD" w14:paraId="1A1990CD" w14:textId="77777777" w:rsidTr="009A5492">
        <w:trPr>
          <w:cantSplit/>
          <w:trHeight w:val="3849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6BEF1F71" w14:textId="77777777" w:rsidR="00BB393F" w:rsidRDefault="00BB393F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What will surprise us most about your leadership here?</w:t>
            </w:r>
          </w:p>
          <w:p w14:paraId="5DE44AE1" w14:textId="0D1D7610" w:rsidR="00BB393F" w:rsidRDefault="00ED42A7" w:rsidP="00BB393F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1624531080"/>
                <w:placeholder>
                  <w:docPart w:val="33D35216A68C485A88FA78BBFA4E3AF0"/>
                </w:placeholder>
                <w:showingPlcHdr/>
              </w:sdtPr>
              <w:sdtEndPr/>
              <w:sdtContent>
                <w:r w:rsidR="00BB393F"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5492" w:rsidRPr="007324BD" w14:paraId="20A952E3" w14:textId="77777777" w:rsidTr="009A5492">
        <w:trPr>
          <w:cantSplit/>
          <w:trHeight w:val="3849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3B9C732D" w14:textId="32385ECC" w:rsidR="009A5492" w:rsidRPr="00AB31C1" w:rsidRDefault="00191F56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lastRenderedPageBreak/>
              <w:t xml:space="preserve">In </w:t>
            </w:r>
            <w:r w:rsidR="0078790B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our current environment </w:t>
            </w: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there </w:t>
            </w:r>
            <w:r w:rsidR="006C7FC1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are</w:t>
            </w: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200923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limited social engagements</w:t>
            </w:r>
            <w:r w:rsidR="00392999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730932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and meet-ups</w:t>
            </w:r>
            <w:r w:rsidR="00B808F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.  H</w:t>
            </w:r>
            <w:r w:rsidR="008B70B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ow would </w:t>
            </w:r>
            <w:r w:rsidR="005947B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you </w:t>
            </w:r>
            <w:r w:rsidR="00A92C0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work to achieve</w:t>
            </w:r>
            <w:r w:rsidR="001E3AAB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9C47FD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a</w:t>
            </w:r>
            <w:r w:rsidR="00D03D39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BC0F2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successful</w:t>
            </w:r>
            <w:r w:rsidR="00AA538F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8B70B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recruitment</w:t>
            </w:r>
            <w:r w:rsidR="00407B5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</w:t>
            </w:r>
            <w:r w:rsidR="00D03D39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effort </w:t>
            </w:r>
            <w:r w:rsidR="00BC0F2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to</w:t>
            </w:r>
            <w:r w:rsidR="00C5725C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find </w:t>
            </w:r>
            <w:r w:rsidR="00B808F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more </w:t>
            </w:r>
            <w:r w:rsidR="00C81762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divers</w:t>
            </w:r>
            <w:r w:rsidR="00827DF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it</w:t>
            </w:r>
            <w:r w:rsidR="00B05DD1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ies</w:t>
            </w:r>
            <w:r w:rsidR="00827DF5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of </w:t>
            </w:r>
            <w:r w:rsidR="00233BD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culture, </w:t>
            </w:r>
            <w:r w:rsidR="005A124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gender, </w:t>
            </w:r>
            <w:r w:rsidR="00367E8F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ag</w:t>
            </w:r>
            <w:r w:rsidR="00C81762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e</w:t>
            </w:r>
            <w:r w:rsidR="00367E8F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, geography</w:t>
            </w:r>
            <w:r w:rsidR="000C152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, </w:t>
            </w:r>
            <w:r w:rsidR="0087615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ability, </w:t>
            </w:r>
            <w:r w:rsidR="005B5C5A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and </w:t>
            </w:r>
            <w:r w:rsidR="000C1527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community?</w:t>
            </w:r>
            <w:r w:rsidR="00C708B1">
              <w:rPr>
                <w:sz w:val="22"/>
                <w:szCs w:val="22"/>
              </w:rPr>
              <w:t xml:space="preserve">   </w:t>
            </w:r>
          </w:p>
          <w:p w14:paraId="0E0CEB3E" w14:textId="7BFB67BA" w:rsidR="009A5492" w:rsidRPr="00E238A2" w:rsidRDefault="00ED42A7" w:rsidP="009A5492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407461107"/>
                <w:placeholder>
                  <w:docPart w:val="9902F4536B9843D0A3C28677FA40B9AF"/>
                </w:placeholder>
                <w:showingPlcHdr/>
              </w:sdtPr>
              <w:sdtEndPr/>
              <w:sdtContent>
                <w:r w:rsidR="009A5492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613F69" w:rsidRPr="007324BD" w14:paraId="152D6C0D" w14:textId="77777777" w:rsidTr="004420A6">
        <w:trPr>
          <w:cantSplit/>
          <w:trHeight w:val="3588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503C98FF" w14:textId="77777777" w:rsidR="00613F69" w:rsidRDefault="00613F69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What makes you interesting?</w:t>
            </w:r>
          </w:p>
          <w:p w14:paraId="0CE3AB40" w14:textId="58F63D64" w:rsidR="00613F69" w:rsidRDefault="00ED42A7" w:rsidP="00613F69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2139842110"/>
                <w:placeholder>
                  <w:docPart w:val="54EABDBC3D6C4B6184EB7E1F3B7675E9"/>
                </w:placeholder>
                <w:showingPlcHdr/>
              </w:sdtPr>
              <w:sdtEndPr/>
              <w:sdtContent>
                <w:r w:rsidR="00613F69" w:rsidRPr="007207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5492" w:rsidRPr="007324BD" w14:paraId="561B47E7" w14:textId="77777777" w:rsidTr="00B05DD1">
        <w:trPr>
          <w:cantSplit/>
          <w:trHeight w:val="3228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0C333A4D" w14:textId="33E9D1D8" w:rsidR="009A5492" w:rsidRPr="00B010B6" w:rsidRDefault="0030270C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Do you have any questions or concerns regarding what this role is, or performing in it?</w:t>
            </w:r>
          </w:p>
          <w:p w14:paraId="222DE79D" w14:textId="24505299" w:rsidR="009A5492" w:rsidRPr="00E238A2" w:rsidRDefault="00ED42A7" w:rsidP="009A5492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1741053118"/>
                <w:placeholder>
                  <w:docPart w:val="18EDD21E9C80470AA3E5A7819A656362"/>
                </w:placeholder>
                <w:showingPlcHdr/>
              </w:sdtPr>
              <w:sdtEndPr/>
              <w:sdtContent>
                <w:r w:rsidR="009A5492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9A5492" w:rsidRPr="007324BD" w14:paraId="2CDA73C2" w14:textId="77777777" w:rsidTr="009A5492">
        <w:trPr>
          <w:cantSplit/>
          <w:trHeight w:val="3111"/>
          <w:jc w:val="center"/>
        </w:trPr>
        <w:tc>
          <w:tcPr>
            <w:tcW w:w="9926" w:type="dxa"/>
            <w:gridSpan w:val="4"/>
            <w:shd w:val="clear" w:color="auto" w:fill="auto"/>
          </w:tcPr>
          <w:p w14:paraId="36316986" w14:textId="35DB94E8" w:rsidR="009A5492" w:rsidRPr="00B010B6" w:rsidRDefault="0030270C" w:rsidP="009A549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lastRenderedPageBreak/>
              <w:t xml:space="preserve">Please share anything else you would like that will help demonstrate your ability to contribute to the </w:t>
            </w:r>
            <w:r w:rsidR="009C6F4B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L</w:t>
            </w:r>
            <w:r w:rsidR="00A46559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eadership Search Committee</w:t>
            </w:r>
            <w:r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, </w:t>
            </w:r>
            <w:r w:rsidR="00AF5C0E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>the</w:t>
            </w:r>
            <w:r w:rsidRPr="000A39E6">
              <w:rPr>
                <w:rFonts w:asciiTheme="majorHAnsi" w:hAnsiTheme="majorHAnsi" w:cstheme="majorHAnsi"/>
                <w:b/>
                <w:color w:val="C0504D" w:themeColor="accent2"/>
                <w:sz w:val="20"/>
                <w:szCs w:val="20"/>
              </w:rPr>
              <w:t xml:space="preserve"> association and industry.</w:t>
            </w:r>
          </w:p>
          <w:p w14:paraId="0FEA5C0F" w14:textId="20AA0416" w:rsidR="009A5492" w:rsidRPr="00E238A2" w:rsidRDefault="00ED42A7" w:rsidP="009A5492">
            <w:pPr>
              <w:pStyle w:val="ListParagraph"/>
              <w:spacing w:before="100" w:beforeAutospacing="1" w:after="100" w:afterAutospacing="1" w:line="360" w:lineRule="atLeast"/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id w:val="-1210724869"/>
                <w:placeholder>
                  <w:docPart w:val="9E0B9E559A8F4D08A97EA2CE15411345"/>
                </w:placeholder>
                <w:showingPlcHdr/>
              </w:sdtPr>
              <w:sdtEndPr/>
              <w:sdtContent>
                <w:r w:rsidR="009A5492" w:rsidRPr="0072075B">
                  <w:rPr>
                    <w:rStyle w:val="PlaceholderText"/>
                  </w:rPr>
                  <w:t>Click or tap here to enter text.</w:t>
                </w:r>
              </w:sdtContent>
            </w:sdt>
            <w:r w:rsidR="009A549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9A5492" w:rsidRPr="007324BD" w14:paraId="38195396" w14:textId="77777777" w:rsidTr="005B0A7A">
        <w:trPr>
          <w:cantSplit/>
          <w:trHeight w:val="288"/>
          <w:jc w:val="center"/>
        </w:trPr>
        <w:tc>
          <w:tcPr>
            <w:tcW w:w="9926" w:type="dxa"/>
            <w:gridSpan w:val="4"/>
            <w:shd w:val="clear" w:color="auto" w:fill="FFD347"/>
            <w:vAlign w:val="center"/>
          </w:tcPr>
          <w:p w14:paraId="6995EFB1" w14:textId="7DFCFDEF" w:rsidR="009A5492" w:rsidRPr="00C0094F" w:rsidRDefault="009A5492" w:rsidP="009A5492">
            <w:pPr>
              <w:pStyle w:val="Heading2"/>
              <w:rPr>
                <w:sz w:val="24"/>
                <w:szCs w:val="24"/>
              </w:rPr>
            </w:pPr>
            <w:r w:rsidRPr="00120AF8">
              <w:rPr>
                <w:color w:val="984806" w:themeColor="accent6" w:themeShade="80"/>
                <w:sz w:val="24"/>
                <w:szCs w:val="24"/>
              </w:rPr>
              <w:t>NOMINATED BY/RECOMMENDATION</w:t>
            </w:r>
            <w:r>
              <w:rPr>
                <w:color w:val="984806" w:themeColor="accent6" w:themeShade="80"/>
                <w:sz w:val="24"/>
                <w:szCs w:val="24"/>
              </w:rPr>
              <w:t>S</w:t>
            </w:r>
            <w:r w:rsidRPr="00120AF8">
              <w:rPr>
                <w:color w:val="984806" w:themeColor="accent6" w:themeShade="80"/>
                <w:sz w:val="24"/>
                <w:szCs w:val="24"/>
              </w:rPr>
              <w:t>/ENDORSEMENT</w:t>
            </w:r>
            <w:r>
              <w:rPr>
                <w:color w:val="984806" w:themeColor="accent6" w:themeShade="80"/>
                <w:sz w:val="24"/>
                <w:szCs w:val="24"/>
              </w:rPr>
              <w:t>S</w:t>
            </w:r>
          </w:p>
        </w:tc>
      </w:tr>
      <w:tr w:rsidR="009A5492" w:rsidRPr="007324BD" w14:paraId="1D06D1DE" w14:textId="77777777" w:rsidTr="009A5492">
        <w:trPr>
          <w:cantSplit/>
          <w:trHeight w:val="259"/>
          <w:jc w:val="center"/>
        </w:trPr>
        <w:tc>
          <w:tcPr>
            <w:tcW w:w="3597" w:type="dxa"/>
            <w:shd w:val="clear" w:color="auto" w:fill="auto"/>
            <w:vAlign w:val="center"/>
          </w:tcPr>
          <w:p w14:paraId="3EA865C1" w14:textId="3CE42432" w:rsidR="009A5492" w:rsidRPr="00B010B6" w:rsidRDefault="009A5492" w:rsidP="009A5492">
            <w:pPr>
              <w:rPr>
                <w:b/>
                <w:sz w:val="20"/>
                <w:szCs w:val="20"/>
              </w:rPr>
            </w:pPr>
            <w:r w:rsidRPr="000A39E6">
              <w:rPr>
                <w:b/>
                <w:color w:val="C0504D" w:themeColor="accent2"/>
                <w:sz w:val="20"/>
                <w:szCs w:val="20"/>
              </w:rPr>
              <w:t>Name and Date</w:t>
            </w:r>
          </w:p>
        </w:tc>
        <w:tc>
          <w:tcPr>
            <w:tcW w:w="3329" w:type="dxa"/>
            <w:gridSpan w:val="2"/>
            <w:shd w:val="clear" w:color="auto" w:fill="auto"/>
            <w:vAlign w:val="center"/>
          </w:tcPr>
          <w:p w14:paraId="5D5462CC" w14:textId="72C4E91A" w:rsidR="009A5492" w:rsidRPr="00B010B6" w:rsidRDefault="009A5492" w:rsidP="009A5492">
            <w:pPr>
              <w:rPr>
                <w:b/>
                <w:sz w:val="20"/>
                <w:szCs w:val="20"/>
              </w:rPr>
            </w:pPr>
            <w:r w:rsidRPr="000A39E6">
              <w:rPr>
                <w:b/>
                <w:color w:val="C0504D" w:themeColor="accent2"/>
                <w:sz w:val="20"/>
                <w:szCs w:val="20"/>
              </w:rPr>
              <w:t>Email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5F031B" w14:textId="5FB35FEE" w:rsidR="009A5492" w:rsidRPr="00B010B6" w:rsidRDefault="009A5492" w:rsidP="009A5492">
            <w:pPr>
              <w:rPr>
                <w:b/>
                <w:sz w:val="20"/>
                <w:szCs w:val="20"/>
              </w:rPr>
            </w:pPr>
            <w:r w:rsidRPr="000A39E6">
              <w:rPr>
                <w:b/>
                <w:color w:val="C0504D" w:themeColor="accent2"/>
                <w:sz w:val="20"/>
                <w:szCs w:val="20"/>
              </w:rPr>
              <w:t>Phone</w:t>
            </w:r>
            <w:r w:rsidR="000F0487" w:rsidRPr="000A39E6">
              <w:rPr>
                <w:b/>
                <w:color w:val="C0504D" w:themeColor="accent2"/>
                <w:sz w:val="20"/>
                <w:szCs w:val="20"/>
              </w:rPr>
              <w:t xml:space="preserve"> (incl country code)</w:t>
            </w:r>
          </w:p>
        </w:tc>
      </w:tr>
      <w:tr w:rsidR="009A5492" w:rsidRPr="007324BD" w14:paraId="51AEFC86" w14:textId="77777777" w:rsidTr="009A5492">
        <w:trPr>
          <w:cantSplit/>
          <w:trHeight w:val="259"/>
          <w:jc w:val="center"/>
        </w:trPr>
        <w:sdt>
          <w:sdtPr>
            <w:id w:val="1424526401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597" w:type="dxa"/>
                <w:shd w:val="clear" w:color="auto" w:fill="auto"/>
                <w:vAlign w:val="center"/>
              </w:tcPr>
              <w:p w14:paraId="29ADE7D3" w14:textId="211E0CA6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5248366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329" w:type="dxa"/>
                <w:gridSpan w:val="2"/>
                <w:shd w:val="clear" w:color="auto" w:fill="auto"/>
                <w:vAlign w:val="center"/>
              </w:tcPr>
              <w:p w14:paraId="0FA349A5" w14:textId="593EEC71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7506932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000" w:type="dxa"/>
                <w:shd w:val="clear" w:color="auto" w:fill="auto"/>
                <w:vAlign w:val="center"/>
              </w:tcPr>
              <w:p w14:paraId="064CF711" w14:textId="3C93637E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5492" w:rsidRPr="007324BD" w14:paraId="5ADF98F5" w14:textId="77777777" w:rsidTr="009A5492">
        <w:trPr>
          <w:cantSplit/>
          <w:trHeight w:val="259"/>
          <w:jc w:val="center"/>
        </w:trPr>
        <w:sdt>
          <w:sdtPr>
            <w:id w:val="-1443063154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597" w:type="dxa"/>
                <w:shd w:val="clear" w:color="auto" w:fill="auto"/>
                <w:vAlign w:val="center"/>
              </w:tcPr>
              <w:p w14:paraId="2F67FFF5" w14:textId="1880DF79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3828109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329" w:type="dxa"/>
                <w:gridSpan w:val="2"/>
                <w:shd w:val="clear" w:color="auto" w:fill="auto"/>
                <w:vAlign w:val="center"/>
              </w:tcPr>
              <w:p w14:paraId="43D31E44" w14:textId="58367837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7814516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000" w:type="dxa"/>
                <w:shd w:val="clear" w:color="auto" w:fill="auto"/>
                <w:vAlign w:val="center"/>
              </w:tcPr>
              <w:p w14:paraId="153CDC64" w14:textId="00948623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5492" w:rsidRPr="007324BD" w14:paraId="2D1D2A44" w14:textId="77777777" w:rsidTr="009A5492">
        <w:trPr>
          <w:cantSplit/>
          <w:trHeight w:val="259"/>
          <w:jc w:val="center"/>
        </w:trPr>
        <w:sdt>
          <w:sdtPr>
            <w:id w:val="273210669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597" w:type="dxa"/>
                <w:tcBorders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11A871B" w14:textId="26FB1CC8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33971611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329" w:type="dxa"/>
                <w:gridSpan w:val="2"/>
                <w:tcBorders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1BDFC43" w14:textId="24CA68C3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5339830"/>
            <w:placeholder>
              <w:docPart w:val="0E8BBCD50F4046AAB135A29B73548A2E"/>
            </w:placeholder>
            <w:showingPlcHdr/>
          </w:sdtPr>
          <w:sdtEndPr/>
          <w:sdtContent>
            <w:tc>
              <w:tcPr>
                <w:tcW w:w="3000" w:type="dxa"/>
                <w:tcBorders>
                  <w:bottom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0836DEE" w14:textId="253E0253" w:rsidR="009A5492" w:rsidRPr="007324BD" w:rsidRDefault="009A5492" w:rsidP="009A5492">
                <w:r w:rsidRPr="007207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16251" w14:textId="5B056A30" w:rsidR="00415F5F" w:rsidRDefault="00415F5F" w:rsidP="009C7D71"/>
    <w:p w14:paraId="01BE8CE7" w14:textId="0F52F74C" w:rsidR="002F706C" w:rsidRDefault="002F706C" w:rsidP="009C7D71"/>
    <w:p w14:paraId="7CE5E8B6" w14:textId="06162D24" w:rsidR="002F706C" w:rsidRPr="007324BD" w:rsidRDefault="002F706C" w:rsidP="009C7D71"/>
    <w:sectPr w:rsidR="002F706C" w:rsidRPr="007324BD" w:rsidSect="00E96DEC">
      <w:headerReference w:type="default" r:id="rId10"/>
      <w:footerReference w:type="default" r:id="rId11"/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287A" w14:textId="77777777" w:rsidR="004176C6" w:rsidRDefault="004176C6">
      <w:r>
        <w:separator/>
      </w:r>
    </w:p>
  </w:endnote>
  <w:endnote w:type="continuationSeparator" w:id="0">
    <w:p w14:paraId="52480BA3" w14:textId="77777777" w:rsidR="004176C6" w:rsidRDefault="0041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2397" w14:textId="2F8B62CA" w:rsidR="006448E9" w:rsidRDefault="006448E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</w:rPr>
    </w:pPr>
    <w:r>
      <w:rPr>
        <w:color w:val="548DD4" w:themeColor="text2" w:themeTint="99"/>
        <w:spacing w:val="60"/>
        <w:sz w:val="24"/>
      </w:rPr>
      <w:t>Page</w:t>
    </w:r>
    <w:r>
      <w:rPr>
        <w:color w:val="548DD4" w:themeColor="text2" w:themeTint="99"/>
        <w:sz w:val="24"/>
      </w:rPr>
      <w:t xml:space="preserve">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PAGE   \* MERGEFORMAT </w:instrText>
    </w:r>
    <w:r>
      <w:rPr>
        <w:color w:val="17365D" w:themeColor="text2" w:themeShade="BF"/>
        <w:sz w:val="24"/>
      </w:rPr>
      <w:fldChar w:fldCharType="separate"/>
    </w:r>
    <w:r w:rsidR="00551E7E">
      <w:rPr>
        <w:noProof/>
        <w:color w:val="17365D" w:themeColor="text2" w:themeShade="BF"/>
        <w:sz w:val="24"/>
      </w:rPr>
      <w:t>4</w:t>
    </w:r>
    <w:r>
      <w:rPr>
        <w:color w:val="17365D" w:themeColor="text2" w:themeShade="BF"/>
        <w:sz w:val="24"/>
      </w:rPr>
      <w:fldChar w:fldCharType="end"/>
    </w:r>
    <w:r>
      <w:rPr>
        <w:color w:val="17365D" w:themeColor="text2" w:themeShade="BF"/>
        <w:sz w:val="24"/>
      </w:rPr>
      <w:t xml:space="preserve"> |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NUMPAGES  \* Arabic  \* MERGEFORMAT </w:instrText>
    </w:r>
    <w:r>
      <w:rPr>
        <w:color w:val="17365D" w:themeColor="text2" w:themeShade="BF"/>
        <w:sz w:val="24"/>
      </w:rPr>
      <w:fldChar w:fldCharType="separate"/>
    </w:r>
    <w:r w:rsidR="00551E7E">
      <w:rPr>
        <w:noProof/>
        <w:color w:val="17365D" w:themeColor="text2" w:themeShade="BF"/>
        <w:sz w:val="24"/>
      </w:rPr>
      <w:t>4</w:t>
    </w:r>
    <w:r>
      <w:rPr>
        <w:color w:val="17365D" w:themeColor="text2" w:themeShade="BF"/>
        <w:sz w:val="24"/>
      </w:rPr>
      <w:fldChar w:fldCharType="end"/>
    </w:r>
  </w:p>
  <w:p w14:paraId="22D4A63A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9A1C" w14:textId="77777777" w:rsidR="004176C6" w:rsidRDefault="004176C6">
      <w:r>
        <w:separator/>
      </w:r>
    </w:p>
  </w:footnote>
  <w:footnote w:type="continuationSeparator" w:id="0">
    <w:p w14:paraId="0D77771C" w14:textId="77777777" w:rsidR="004176C6" w:rsidRDefault="0041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80C1" w14:textId="2543F770" w:rsidR="002F706C" w:rsidRDefault="002F706C" w:rsidP="002F706C">
    <w:pPr>
      <w:pStyle w:val="Header"/>
      <w:jc w:val="center"/>
    </w:pPr>
  </w:p>
  <w:p w14:paraId="549E0159" w14:textId="77777777" w:rsidR="002F706C" w:rsidRDefault="002F706C" w:rsidP="002F70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73F25"/>
    <w:multiLevelType w:val="multilevel"/>
    <w:tmpl w:val="3CF4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96A4A"/>
    <w:multiLevelType w:val="hybridMultilevel"/>
    <w:tmpl w:val="1DD24A10"/>
    <w:lvl w:ilvl="0" w:tplc="A7FC076E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GGH3f+qF4uvTrOvXtbFmkEwvoZgigW2VYRM8F7qr+JJmKycLNN5ohn6RhXcYc61fbLv7j9mvZiYw0+C2hiXIgg==" w:salt="df0RSUCR/djisYxaA/95lA==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A2"/>
    <w:rsid w:val="000073F4"/>
    <w:rsid w:val="000077BD"/>
    <w:rsid w:val="000113E8"/>
    <w:rsid w:val="00017DD1"/>
    <w:rsid w:val="00032E90"/>
    <w:rsid w:val="000332AD"/>
    <w:rsid w:val="0003528A"/>
    <w:rsid w:val="00035DA9"/>
    <w:rsid w:val="000447ED"/>
    <w:rsid w:val="000478BA"/>
    <w:rsid w:val="0005270A"/>
    <w:rsid w:val="000560AE"/>
    <w:rsid w:val="00061878"/>
    <w:rsid w:val="00085333"/>
    <w:rsid w:val="00085C31"/>
    <w:rsid w:val="00094505"/>
    <w:rsid w:val="000A39E6"/>
    <w:rsid w:val="000B2B6F"/>
    <w:rsid w:val="000C0676"/>
    <w:rsid w:val="000C1527"/>
    <w:rsid w:val="000C3395"/>
    <w:rsid w:val="000E2704"/>
    <w:rsid w:val="000F0487"/>
    <w:rsid w:val="00102107"/>
    <w:rsid w:val="00111EF4"/>
    <w:rsid w:val="001120D3"/>
    <w:rsid w:val="0011649E"/>
    <w:rsid w:val="00120AF8"/>
    <w:rsid w:val="00121B8A"/>
    <w:rsid w:val="0012514E"/>
    <w:rsid w:val="0013198D"/>
    <w:rsid w:val="0016303A"/>
    <w:rsid w:val="001645DF"/>
    <w:rsid w:val="00164B2C"/>
    <w:rsid w:val="00180148"/>
    <w:rsid w:val="00190F40"/>
    <w:rsid w:val="00191F56"/>
    <w:rsid w:val="001A56C5"/>
    <w:rsid w:val="001B60E7"/>
    <w:rsid w:val="001D2340"/>
    <w:rsid w:val="001E3AAB"/>
    <w:rsid w:val="001F7A95"/>
    <w:rsid w:val="00200923"/>
    <w:rsid w:val="002044C6"/>
    <w:rsid w:val="0020484C"/>
    <w:rsid w:val="00205AA9"/>
    <w:rsid w:val="00206F4C"/>
    <w:rsid w:val="002211F6"/>
    <w:rsid w:val="00221A36"/>
    <w:rsid w:val="00224EB0"/>
    <w:rsid w:val="00233BD7"/>
    <w:rsid w:val="00240AF1"/>
    <w:rsid w:val="00243923"/>
    <w:rsid w:val="0024648C"/>
    <w:rsid w:val="00250096"/>
    <w:rsid w:val="002602F0"/>
    <w:rsid w:val="00265FF2"/>
    <w:rsid w:val="00293482"/>
    <w:rsid w:val="002A4460"/>
    <w:rsid w:val="002B2353"/>
    <w:rsid w:val="002B37E3"/>
    <w:rsid w:val="002C0936"/>
    <w:rsid w:val="002C29C8"/>
    <w:rsid w:val="002E51E0"/>
    <w:rsid w:val="002E726D"/>
    <w:rsid w:val="002F706C"/>
    <w:rsid w:val="0030270C"/>
    <w:rsid w:val="00305078"/>
    <w:rsid w:val="00313D58"/>
    <w:rsid w:val="00323D56"/>
    <w:rsid w:val="00326F1B"/>
    <w:rsid w:val="00334F46"/>
    <w:rsid w:val="00367E8F"/>
    <w:rsid w:val="00384215"/>
    <w:rsid w:val="00392999"/>
    <w:rsid w:val="003A7CE4"/>
    <w:rsid w:val="003B0587"/>
    <w:rsid w:val="003B4514"/>
    <w:rsid w:val="003C4E60"/>
    <w:rsid w:val="003C7ED8"/>
    <w:rsid w:val="003D0707"/>
    <w:rsid w:val="003D5066"/>
    <w:rsid w:val="003D6B90"/>
    <w:rsid w:val="00400969"/>
    <w:rsid w:val="004035E6"/>
    <w:rsid w:val="004045B2"/>
    <w:rsid w:val="00407B5E"/>
    <w:rsid w:val="004135C7"/>
    <w:rsid w:val="00415F5F"/>
    <w:rsid w:val="004176C6"/>
    <w:rsid w:val="0042038C"/>
    <w:rsid w:val="004254A2"/>
    <w:rsid w:val="00435740"/>
    <w:rsid w:val="004420A6"/>
    <w:rsid w:val="00443D6D"/>
    <w:rsid w:val="004479B5"/>
    <w:rsid w:val="00450962"/>
    <w:rsid w:val="00451E27"/>
    <w:rsid w:val="00455252"/>
    <w:rsid w:val="0045765F"/>
    <w:rsid w:val="00461DCB"/>
    <w:rsid w:val="00467CE8"/>
    <w:rsid w:val="0047332A"/>
    <w:rsid w:val="004743FD"/>
    <w:rsid w:val="0047643B"/>
    <w:rsid w:val="00491A66"/>
    <w:rsid w:val="00494989"/>
    <w:rsid w:val="004B1FC6"/>
    <w:rsid w:val="004B25F6"/>
    <w:rsid w:val="004B66C1"/>
    <w:rsid w:val="004B6B6D"/>
    <w:rsid w:val="004D64E0"/>
    <w:rsid w:val="004E0823"/>
    <w:rsid w:val="005261E2"/>
    <w:rsid w:val="005314CE"/>
    <w:rsid w:val="00532E88"/>
    <w:rsid w:val="00535970"/>
    <w:rsid w:val="005360D4"/>
    <w:rsid w:val="00542955"/>
    <w:rsid w:val="0054754E"/>
    <w:rsid w:val="00551E7E"/>
    <w:rsid w:val="005606F8"/>
    <w:rsid w:val="0056338C"/>
    <w:rsid w:val="00572A24"/>
    <w:rsid w:val="00574303"/>
    <w:rsid w:val="00576EF0"/>
    <w:rsid w:val="00587DA6"/>
    <w:rsid w:val="00590B4E"/>
    <w:rsid w:val="00593679"/>
    <w:rsid w:val="005947B5"/>
    <w:rsid w:val="005A124A"/>
    <w:rsid w:val="005A746C"/>
    <w:rsid w:val="005B0A7A"/>
    <w:rsid w:val="005B254A"/>
    <w:rsid w:val="005B5C5A"/>
    <w:rsid w:val="005C00DA"/>
    <w:rsid w:val="005C1538"/>
    <w:rsid w:val="005D4280"/>
    <w:rsid w:val="005F422F"/>
    <w:rsid w:val="00600567"/>
    <w:rsid w:val="006009AE"/>
    <w:rsid w:val="00613F69"/>
    <w:rsid w:val="00616028"/>
    <w:rsid w:val="006340CB"/>
    <w:rsid w:val="00636217"/>
    <w:rsid w:val="006448E9"/>
    <w:rsid w:val="006472F1"/>
    <w:rsid w:val="006638AD"/>
    <w:rsid w:val="006665F6"/>
    <w:rsid w:val="00671993"/>
    <w:rsid w:val="00676BA6"/>
    <w:rsid w:val="00682713"/>
    <w:rsid w:val="00682C26"/>
    <w:rsid w:val="00696A9A"/>
    <w:rsid w:val="006A3287"/>
    <w:rsid w:val="006B5147"/>
    <w:rsid w:val="006C7FC1"/>
    <w:rsid w:val="006D5442"/>
    <w:rsid w:val="006D5DDE"/>
    <w:rsid w:val="007037C3"/>
    <w:rsid w:val="00714760"/>
    <w:rsid w:val="0071631A"/>
    <w:rsid w:val="00721372"/>
    <w:rsid w:val="00722DE8"/>
    <w:rsid w:val="00730932"/>
    <w:rsid w:val="007324BD"/>
    <w:rsid w:val="00733AC6"/>
    <w:rsid w:val="007344B3"/>
    <w:rsid w:val="007352E9"/>
    <w:rsid w:val="00736863"/>
    <w:rsid w:val="007375AE"/>
    <w:rsid w:val="007543A4"/>
    <w:rsid w:val="00757615"/>
    <w:rsid w:val="0076169B"/>
    <w:rsid w:val="00765BD3"/>
    <w:rsid w:val="0077044E"/>
    <w:rsid w:val="00770EEA"/>
    <w:rsid w:val="0078790B"/>
    <w:rsid w:val="007D5C7E"/>
    <w:rsid w:val="007E1440"/>
    <w:rsid w:val="007E3D81"/>
    <w:rsid w:val="007F051C"/>
    <w:rsid w:val="007F29A8"/>
    <w:rsid w:val="007F4C1D"/>
    <w:rsid w:val="00811240"/>
    <w:rsid w:val="00827DF5"/>
    <w:rsid w:val="00830EB5"/>
    <w:rsid w:val="00832B6D"/>
    <w:rsid w:val="008351AF"/>
    <w:rsid w:val="00850FE1"/>
    <w:rsid w:val="00851683"/>
    <w:rsid w:val="00854454"/>
    <w:rsid w:val="00864E04"/>
    <w:rsid w:val="008658E6"/>
    <w:rsid w:val="008736B7"/>
    <w:rsid w:val="0087615E"/>
    <w:rsid w:val="00884CA6"/>
    <w:rsid w:val="00887861"/>
    <w:rsid w:val="00892EA9"/>
    <w:rsid w:val="00893F67"/>
    <w:rsid w:val="008B70B5"/>
    <w:rsid w:val="008C580D"/>
    <w:rsid w:val="008C78C6"/>
    <w:rsid w:val="008F37A6"/>
    <w:rsid w:val="008F47B9"/>
    <w:rsid w:val="00900794"/>
    <w:rsid w:val="00932D09"/>
    <w:rsid w:val="00933CC2"/>
    <w:rsid w:val="009420C7"/>
    <w:rsid w:val="009622B2"/>
    <w:rsid w:val="009667EE"/>
    <w:rsid w:val="009671E2"/>
    <w:rsid w:val="00973CEC"/>
    <w:rsid w:val="009815C2"/>
    <w:rsid w:val="009918A8"/>
    <w:rsid w:val="0099729D"/>
    <w:rsid w:val="009A5492"/>
    <w:rsid w:val="009B693D"/>
    <w:rsid w:val="009C23A6"/>
    <w:rsid w:val="009C47FD"/>
    <w:rsid w:val="009C6F4B"/>
    <w:rsid w:val="009C7D71"/>
    <w:rsid w:val="009E2C04"/>
    <w:rsid w:val="009F286C"/>
    <w:rsid w:val="009F58BB"/>
    <w:rsid w:val="00A0323D"/>
    <w:rsid w:val="00A11E69"/>
    <w:rsid w:val="00A12C3F"/>
    <w:rsid w:val="00A17316"/>
    <w:rsid w:val="00A207DD"/>
    <w:rsid w:val="00A3206F"/>
    <w:rsid w:val="00A34DAB"/>
    <w:rsid w:val="00A41E64"/>
    <w:rsid w:val="00A4373B"/>
    <w:rsid w:val="00A46559"/>
    <w:rsid w:val="00A67BE2"/>
    <w:rsid w:val="00A71704"/>
    <w:rsid w:val="00A77E50"/>
    <w:rsid w:val="00A83D5E"/>
    <w:rsid w:val="00A92C06"/>
    <w:rsid w:val="00AA13AD"/>
    <w:rsid w:val="00AA538F"/>
    <w:rsid w:val="00AB31C1"/>
    <w:rsid w:val="00AB6FDC"/>
    <w:rsid w:val="00AD04F7"/>
    <w:rsid w:val="00AE11FA"/>
    <w:rsid w:val="00AE187D"/>
    <w:rsid w:val="00AE1F72"/>
    <w:rsid w:val="00AF5C0E"/>
    <w:rsid w:val="00B010B6"/>
    <w:rsid w:val="00B01C59"/>
    <w:rsid w:val="00B04903"/>
    <w:rsid w:val="00B05DD1"/>
    <w:rsid w:val="00B12708"/>
    <w:rsid w:val="00B25FAF"/>
    <w:rsid w:val="00B26D51"/>
    <w:rsid w:val="00B31494"/>
    <w:rsid w:val="00B41C69"/>
    <w:rsid w:val="00B52479"/>
    <w:rsid w:val="00B61E1A"/>
    <w:rsid w:val="00B806CC"/>
    <w:rsid w:val="00B808F7"/>
    <w:rsid w:val="00B96D9F"/>
    <w:rsid w:val="00BB0A39"/>
    <w:rsid w:val="00BB32D8"/>
    <w:rsid w:val="00BB393F"/>
    <w:rsid w:val="00BC0F25"/>
    <w:rsid w:val="00BC0F2E"/>
    <w:rsid w:val="00BC3D0E"/>
    <w:rsid w:val="00BC55B4"/>
    <w:rsid w:val="00BC57E3"/>
    <w:rsid w:val="00BD575A"/>
    <w:rsid w:val="00BE09D6"/>
    <w:rsid w:val="00BE2611"/>
    <w:rsid w:val="00BE33E7"/>
    <w:rsid w:val="00BF13BE"/>
    <w:rsid w:val="00BF1D2D"/>
    <w:rsid w:val="00C0094F"/>
    <w:rsid w:val="00C05D95"/>
    <w:rsid w:val="00C10FF1"/>
    <w:rsid w:val="00C113A2"/>
    <w:rsid w:val="00C30AFF"/>
    <w:rsid w:val="00C30E55"/>
    <w:rsid w:val="00C41901"/>
    <w:rsid w:val="00C5090B"/>
    <w:rsid w:val="00C5725C"/>
    <w:rsid w:val="00C60106"/>
    <w:rsid w:val="00C63324"/>
    <w:rsid w:val="00C657BC"/>
    <w:rsid w:val="00C66843"/>
    <w:rsid w:val="00C708B1"/>
    <w:rsid w:val="00C76E82"/>
    <w:rsid w:val="00C81188"/>
    <w:rsid w:val="00C81762"/>
    <w:rsid w:val="00C836B2"/>
    <w:rsid w:val="00C92FF3"/>
    <w:rsid w:val="00CA5AD8"/>
    <w:rsid w:val="00CB5E53"/>
    <w:rsid w:val="00CB7C92"/>
    <w:rsid w:val="00CC6A22"/>
    <w:rsid w:val="00CC7CB7"/>
    <w:rsid w:val="00CE5970"/>
    <w:rsid w:val="00CE6565"/>
    <w:rsid w:val="00D02133"/>
    <w:rsid w:val="00D03D39"/>
    <w:rsid w:val="00D06EF3"/>
    <w:rsid w:val="00D21FCD"/>
    <w:rsid w:val="00D25EA5"/>
    <w:rsid w:val="00D30C81"/>
    <w:rsid w:val="00D34CBE"/>
    <w:rsid w:val="00D461ED"/>
    <w:rsid w:val="00D50CF8"/>
    <w:rsid w:val="00D53D61"/>
    <w:rsid w:val="00D6315E"/>
    <w:rsid w:val="00D66A94"/>
    <w:rsid w:val="00D75908"/>
    <w:rsid w:val="00D767E6"/>
    <w:rsid w:val="00D85AF7"/>
    <w:rsid w:val="00D92BF0"/>
    <w:rsid w:val="00DA051F"/>
    <w:rsid w:val="00DA5F94"/>
    <w:rsid w:val="00DA7558"/>
    <w:rsid w:val="00DB3EE8"/>
    <w:rsid w:val="00DC5B2F"/>
    <w:rsid w:val="00DC6437"/>
    <w:rsid w:val="00DD2A14"/>
    <w:rsid w:val="00DF1BA0"/>
    <w:rsid w:val="00E0104C"/>
    <w:rsid w:val="00E116DA"/>
    <w:rsid w:val="00E13FBC"/>
    <w:rsid w:val="00E14418"/>
    <w:rsid w:val="00E17AD5"/>
    <w:rsid w:val="00E238A2"/>
    <w:rsid w:val="00E31728"/>
    <w:rsid w:val="00E33A75"/>
    <w:rsid w:val="00E33DC8"/>
    <w:rsid w:val="00E35B22"/>
    <w:rsid w:val="00E630EB"/>
    <w:rsid w:val="00E75AE6"/>
    <w:rsid w:val="00E76F38"/>
    <w:rsid w:val="00E80215"/>
    <w:rsid w:val="00E83CD4"/>
    <w:rsid w:val="00E85CD0"/>
    <w:rsid w:val="00E90EF8"/>
    <w:rsid w:val="00E94776"/>
    <w:rsid w:val="00E96DEC"/>
    <w:rsid w:val="00EA353A"/>
    <w:rsid w:val="00EA4BAF"/>
    <w:rsid w:val="00EB00DE"/>
    <w:rsid w:val="00EB2661"/>
    <w:rsid w:val="00EB4B83"/>
    <w:rsid w:val="00EB52A5"/>
    <w:rsid w:val="00EC655E"/>
    <w:rsid w:val="00ED3D42"/>
    <w:rsid w:val="00ED42A7"/>
    <w:rsid w:val="00EE30D5"/>
    <w:rsid w:val="00EE33CA"/>
    <w:rsid w:val="00EF0333"/>
    <w:rsid w:val="00EF2DEC"/>
    <w:rsid w:val="00F04B9B"/>
    <w:rsid w:val="00F0626A"/>
    <w:rsid w:val="00F07471"/>
    <w:rsid w:val="00F149CC"/>
    <w:rsid w:val="00F23E1B"/>
    <w:rsid w:val="00F242E0"/>
    <w:rsid w:val="00F34A26"/>
    <w:rsid w:val="00F34FC9"/>
    <w:rsid w:val="00F35EF8"/>
    <w:rsid w:val="00F4593E"/>
    <w:rsid w:val="00F46364"/>
    <w:rsid w:val="00F50EF6"/>
    <w:rsid w:val="00F6790B"/>
    <w:rsid w:val="00F74AAD"/>
    <w:rsid w:val="00F760EF"/>
    <w:rsid w:val="00F8779C"/>
    <w:rsid w:val="00F87AD5"/>
    <w:rsid w:val="00F922D2"/>
    <w:rsid w:val="00FC2490"/>
    <w:rsid w:val="00FD2636"/>
    <w:rsid w:val="00FD2935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5032551"/>
  <w15:docId w15:val="{683522FD-9BE7-4981-8B25-B3609E80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2F7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706C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F7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706C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E238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0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obinson\AppData\Roaming\Microsoft\Templates\Membership%20applic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F2EB-623F-423E-A866-2F5BE3FA1A5A}"/>
      </w:docPartPr>
      <w:docPartBody>
        <w:p w:rsidR="006122C2" w:rsidRDefault="00F10ED4"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5722F74204C41B96ED8649CCB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A594-13B8-44B8-8C6A-DDCC25425E8E}"/>
      </w:docPartPr>
      <w:docPartBody>
        <w:p w:rsidR="003B4D49" w:rsidRDefault="001C1E71" w:rsidP="001C1E71">
          <w:pPr>
            <w:pStyle w:val="2E15722F74204C41B96ED8649CCBAD28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813F924974411BAA1E58F803F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5299-BC96-4732-9D84-9B6F595CE409}"/>
      </w:docPartPr>
      <w:docPartBody>
        <w:p w:rsidR="003B4D49" w:rsidRDefault="001C1E71" w:rsidP="001C1E71">
          <w:pPr>
            <w:pStyle w:val="D0E813F924974411BAA1E58F803F2F08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D673D20F9430A80EFFC63AB3EA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66B1-960D-4E30-819A-BA555DF202F9}"/>
      </w:docPartPr>
      <w:docPartBody>
        <w:p w:rsidR="003B4D49" w:rsidRDefault="001C1E71" w:rsidP="001C1E71">
          <w:pPr>
            <w:pStyle w:val="A31D673D20F9430A80EFFC63AB3EAC3C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289F4048A4531A134A691EFEB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BBCC-E67F-40DC-BC95-B4B1EB841B91}"/>
      </w:docPartPr>
      <w:docPartBody>
        <w:p w:rsidR="003B4D49" w:rsidRDefault="001C1E71" w:rsidP="001C1E71">
          <w:pPr>
            <w:pStyle w:val="DF5289F4048A4531A134A691EFEBA63C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07535546B43BFA471F9CEEE14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388C-5901-4447-B5A5-BA49100FA844}"/>
      </w:docPartPr>
      <w:docPartBody>
        <w:p w:rsidR="003B4D49" w:rsidRDefault="001C1E71" w:rsidP="001C1E71">
          <w:pPr>
            <w:pStyle w:val="9CE07535546B43BFA471F9CEEE149499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7D15A293645338E0E75D3E2CA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6E5-5410-4FC5-A492-274B9FFE1D66}"/>
      </w:docPartPr>
      <w:docPartBody>
        <w:p w:rsidR="00445B1C" w:rsidRDefault="003B4D49" w:rsidP="003B4D49">
          <w:pPr>
            <w:pStyle w:val="9147D15A293645338E0E75D3E2CAE4C8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BBCD50F4046AAB135A29B7354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09F39-9265-4D64-9AD3-99C3437E1025}"/>
      </w:docPartPr>
      <w:docPartBody>
        <w:p w:rsidR="00445B1C" w:rsidRDefault="003B4D49" w:rsidP="003B4D49">
          <w:pPr>
            <w:pStyle w:val="0E8BBCD50F4046AAB135A29B73548A2E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0713E897A4FF29BFE3E529638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2334-226C-46A4-8B36-43A115753F55}"/>
      </w:docPartPr>
      <w:docPartBody>
        <w:p w:rsidR="00445B1C" w:rsidRDefault="003B4D49" w:rsidP="003B4D49">
          <w:pPr>
            <w:pStyle w:val="E750713E897A4FF29BFE3E5296385163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2F4536B9843D0A3C28677FA40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ED52-FFA9-4574-BA7E-A2978D9ED7E8}"/>
      </w:docPartPr>
      <w:docPartBody>
        <w:p w:rsidR="00445B1C" w:rsidRDefault="003B4D49" w:rsidP="003B4D49">
          <w:pPr>
            <w:pStyle w:val="9902F4536B9843D0A3C28677FA40B9AF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DD21E9C80470AA3E5A7819A65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73D1-7C7F-40AD-98B9-3AFD180A1BCF}"/>
      </w:docPartPr>
      <w:docPartBody>
        <w:p w:rsidR="00445B1C" w:rsidRDefault="003B4D49" w:rsidP="003B4D49">
          <w:pPr>
            <w:pStyle w:val="18EDD21E9C80470AA3E5A7819A656362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B9E559A8F4D08A97EA2CE1541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CEBE-FA19-413A-91F6-5EAD24D2C87E}"/>
      </w:docPartPr>
      <w:docPartBody>
        <w:p w:rsidR="00445B1C" w:rsidRDefault="003B4D49" w:rsidP="003B4D49">
          <w:pPr>
            <w:pStyle w:val="9E0B9E559A8F4D08A97EA2CE15411345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06DE6279C46318550C7B88DE1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EDD2-3500-406B-A65C-814182F4D2BF}"/>
      </w:docPartPr>
      <w:docPartBody>
        <w:p w:rsidR="007F5902" w:rsidRDefault="008E14A1" w:rsidP="008E14A1">
          <w:pPr>
            <w:pStyle w:val="C2106DE6279C46318550C7B88DE1006A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A9672C6014681A7A2D55C7A35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205D-1B30-419D-B5D3-428AE0988213}"/>
      </w:docPartPr>
      <w:docPartBody>
        <w:p w:rsidR="007F5902" w:rsidRDefault="008E14A1" w:rsidP="008E14A1">
          <w:pPr>
            <w:pStyle w:val="80AA9672C6014681A7A2D55C7A358428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35216A68C485A88FA78BBFA4E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160B-B15F-46AE-B3E5-263287048EC3}"/>
      </w:docPartPr>
      <w:docPartBody>
        <w:p w:rsidR="007F5902" w:rsidRDefault="008E14A1" w:rsidP="008E14A1">
          <w:pPr>
            <w:pStyle w:val="33D35216A68C485A88FA78BBFA4E3AF0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ABDBC3D6C4B6184EB7E1F3B76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F84F-2EF7-475B-9413-A6C4F0090DEE}"/>
      </w:docPartPr>
      <w:docPartBody>
        <w:p w:rsidR="007F5902" w:rsidRDefault="008E14A1" w:rsidP="008E14A1">
          <w:pPr>
            <w:pStyle w:val="54EABDBC3D6C4B6184EB7E1F3B7675E9"/>
          </w:pPr>
          <w:r w:rsidRPr="007207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D4"/>
    <w:rsid w:val="001C1E71"/>
    <w:rsid w:val="003B4D49"/>
    <w:rsid w:val="00445B1C"/>
    <w:rsid w:val="006122C2"/>
    <w:rsid w:val="007F5902"/>
    <w:rsid w:val="008B73C4"/>
    <w:rsid w:val="008E14A1"/>
    <w:rsid w:val="009E6C7E"/>
    <w:rsid w:val="00A373C9"/>
    <w:rsid w:val="00AB03F1"/>
    <w:rsid w:val="00AD7009"/>
    <w:rsid w:val="00D21670"/>
    <w:rsid w:val="00F10ED4"/>
    <w:rsid w:val="00F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4A1"/>
    <w:rPr>
      <w:color w:val="808080"/>
    </w:rPr>
  </w:style>
  <w:style w:type="paragraph" w:customStyle="1" w:styleId="C2106DE6279C46318550C7B88DE1006A">
    <w:name w:val="C2106DE6279C46318550C7B88DE1006A"/>
    <w:rsid w:val="008E14A1"/>
  </w:style>
  <w:style w:type="paragraph" w:customStyle="1" w:styleId="80AA9672C6014681A7A2D55C7A358428">
    <w:name w:val="80AA9672C6014681A7A2D55C7A358428"/>
    <w:rsid w:val="008E14A1"/>
  </w:style>
  <w:style w:type="paragraph" w:customStyle="1" w:styleId="33D35216A68C485A88FA78BBFA4E3AF0">
    <w:name w:val="33D35216A68C485A88FA78BBFA4E3AF0"/>
    <w:rsid w:val="008E14A1"/>
  </w:style>
  <w:style w:type="paragraph" w:customStyle="1" w:styleId="54EABDBC3D6C4B6184EB7E1F3B7675E9">
    <w:name w:val="54EABDBC3D6C4B6184EB7E1F3B7675E9"/>
    <w:rsid w:val="008E14A1"/>
  </w:style>
  <w:style w:type="paragraph" w:customStyle="1" w:styleId="2E15722F74204C41B96ED8649CCBAD28">
    <w:name w:val="2E15722F74204C41B96ED8649CCBAD28"/>
    <w:rsid w:val="001C1E71"/>
  </w:style>
  <w:style w:type="paragraph" w:customStyle="1" w:styleId="D0E813F924974411BAA1E58F803F2F08">
    <w:name w:val="D0E813F924974411BAA1E58F803F2F08"/>
    <w:rsid w:val="001C1E71"/>
  </w:style>
  <w:style w:type="paragraph" w:customStyle="1" w:styleId="A31D673D20F9430A80EFFC63AB3EAC3C">
    <w:name w:val="A31D673D20F9430A80EFFC63AB3EAC3C"/>
    <w:rsid w:val="001C1E71"/>
  </w:style>
  <w:style w:type="paragraph" w:customStyle="1" w:styleId="DF5289F4048A4531A134A691EFEBA63C">
    <w:name w:val="DF5289F4048A4531A134A691EFEBA63C"/>
    <w:rsid w:val="001C1E71"/>
  </w:style>
  <w:style w:type="paragraph" w:customStyle="1" w:styleId="9CE07535546B43BFA471F9CEEE149499">
    <w:name w:val="9CE07535546B43BFA471F9CEEE149499"/>
    <w:rsid w:val="001C1E71"/>
  </w:style>
  <w:style w:type="paragraph" w:customStyle="1" w:styleId="9147D15A293645338E0E75D3E2CAE4C8">
    <w:name w:val="9147D15A293645338E0E75D3E2CAE4C8"/>
    <w:rsid w:val="003B4D49"/>
  </w:style>
  <w:style w:type="paragraph" w:customStyle="1" w:styleId="0E8BBCD50F4046AAB135A29B73548A2E">
    <w:name w:val="0E8BBCD50F4046AAB135A29B73548A2E"/>
    <w:rsid w:val="003B4D49"/>
  </w:style>
  <w:style w:type="paragraph" w:customStyle="1" w:styleId="E750713E897A4FF29BFE3E5296385163">
    <w:name w:val="E750713E897A4FF29BFE3E5296385163"/>
    <w:rsid w:val="003B4D49"/>
  </w:style>
  <w:style w:type="paragraph" w:customStyle="1" w:styleId="9902F4536B9843D0A3C28677FA40B9AF">
    <w:name w:val="9902F4536B9843D0A3C28677FA40B9AF"/>
    <w:rsid w:val="003B4D49"/>
  </w:style>
  <w:style w:type="paragraph" w:customStyle="1" w:styleId="18EDD21E9C80470AA3E5A7819A656362">
    <w:name w:val="18EDD21E9C80470AA3E5A7819A656362"/>
    <w:rsid w:val="003B4D49"/>
  </w:style>
  <w:style w:type="paragraph" w:customStyle="1" w:styleId="9E0B9E559A8F4D08A97EA2CE15411345">
    <w:name w:val="9E0B9E559A8F4D08A97EA2CE15411345"/>
    <w:rsid w:val="003B4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620FDE7-67DB-42FC-BB12-0E8249EBE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23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application form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application form</dc:title>
  <dc:creator>yrobinson</dc:creator>
  <cp:keywords/>
  <cp:lastModifiedBy>Yvette Robinson - AVIXA</cp:lastModifiedBy>
  <cp:revision>10</cp:revision>
  <cp:lastPrinted>2019-02-11T14:17:00Z</cp:lastPrinted>
  <dcterms:created xsi:type="dcterms:W3CDTF">2021-04-20T13:51:00Z</dcterms:created>
  <dcterms:modified xsi:type="dcterms:W3CDTF">2021-04-20T17:23:00Z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